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2223" w:rsidRDefault="00D22223">
      <w:pPr>
        <w:jc w:val="center"/>
      </w:pPr>
      <w:r>
        <w:rPr>
          <w:b/>
        </w:rPr>
        <w:t>ВОРОНИХИНСКИЙ СЕЛЬСКИЙ СОВЕТ НАРОДНЫХ ДЕПУТАТОВ ВОРОНИХИНСКОГО СЕЛЬСОВЕТА РЕБРИХИНСКОГО РАЙОНА</w:t>
      </w:r>
    </w:p>
    <w:p w:rsidR="00D22223" w:rsidRDefault="00D22223">
      <w:pPr>
        <w:jc w:val="center"/>
      </w:pPr>
      <w:r>
        <w:rPr>
          <w:b/>
        </w:rPr>
        <w:t>АЛТАЙСКОГО КРАЯ</w:t>
      </w:r>
    </w:p>
    <w:p w:rsidR="00D22223" w:rsidRDefault="00D22223" w:rsidP="0091759C">
      <w:pPr>
        <w:rPr>
          <w:b/>
        </w:rPr>
      </w:pPr>
    </w:p>
    <w:p w:rsidR="00D22223" w:rsidRDefault="0091759C">
      <w:pPr>
        <w:jc w:val="center"/>
      </w:pPr>
      <w:r>
        <w:rPr>
          <w:b/>
        </w:rPr>
        <w:t xml:space="preserve">          </w:t>
      </w:r>
      <w:r w:rsidR="00D22223">
        <w:rPr>
          <w:b/>
        </w:rPr>
        <w:t>РЕШЕНИЕ</w:t>
      </w:r>
      <w:r>
        <w:rPr>
          <w:b/>
        </w:rPr>
        <w:t xml:space="preserve"> ПРОЕКТ</w:t>
      </w:r>
    </w:p>
    <w:p w:rsidR="00D22223" w:rsidRDefault="00D22223">
      <w:pPr>
        <w:pStyle w:val="1"/>
        <w:rPr>
          <w:b w:val="0"/>
        </w:rPr>
      </w:pPr>
    </w:p>
    <w:p w:rsidR="00D22223" w:rsidRDefault="00D22223">
      <w:pPr>
        <w:jc w:val="center"/>
        <w:rPr>
          <w:b/>
        </w:rPr>
      </w:pPr>
    </w:p>
    <w:p w:rsidR="00D22223" w:rsidRDefault="007F1538" w:rsidP="007F1538">
      <w:pPr>
        <w:rPr>
          <w:b/>
        </w:rPr>
      </w:pPr>
      <w:r>
        <w:rPr>
          <w:b/>
        </w:rPr>
        <w:t>_______________                                                                                   № ______</w:t>
      </w:r>
    </w:p>
    <w:p w:rsidR="007F1538" w:rsidRDefault="007F1538"/>
    <w:p w:rsidR="00D22223" w:rsidRDefault="00D22223" w:rsidP="007F1538">
      <w:pPr>
        <w:jc w:val="center"/>
      </w:pPr>
      <w:proofErr w:type="gramStart"/>
      <w:r>
        <w:t>с</w:t>
      </w:r>
      <w:proofErr w:type="gramEnd"/>
      <w:r>
        <w:t>. Ворониха</w:t>
      </w:r>
    </w:p>
    <w:p w:rsidR="00D22223" w:rsidRDefault="00D22223"/>
    <w:p w:rsidR="00D22223" w:rsidRDefault="00D22223">
      <w:pPr>
        <w:widowControl w:val="0"/>
        <w:autoSpaceDE w:val="0"/>
        <w:ind w:right="-30" w:firstLine="709"/>
        <w:jc w:val="center"/>
      </w:pPr>
      <w:r>
        <w:rPr>
          <w:b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rPr>
          <w:b/>
        </w:rPr>
        <w:t>Воронихинского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района Алтайского края и Администрацией </w:t>
      </w: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района Алтайского края</w:t>
      </w:r>
    </w:p>
    <w:p w:rsidR="00D22223" w:rsidRDefault="00D22223">
      <w:pPr>
        <w:pStyle w:val="a6"/>
        <w:rPr>
          <w:b/>
        </w:rPr>
      </w:pPr>
    </w:p>
    <w:p w:rsidR="00D22223" w:rsidRDefault="00D22223">
      <w:pPr>
        <w:pStyle w:val="a6"/>
        <w:ind w:firstLine="709"/>
      </w:pPr>
      <w:proofErr w:type="gramStart"/>
      <w:r>
        <w:t xml:space="preserve">В соответствии с частью 4 ст. 15 Федерального закона от 06.10.2003 г. № 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</w:t>
      </w:r>
      <w:proofErr w:type="spellStart"/>
      <w:r>
        <w:t>Воронихинский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 Алтайского края и в целях эффективного, качественного и своевременного предоставления услуг жителям поселения, </w:t>
      </w:r>
      <w:proofErr w:type="spellStart"/>
      <w:r>
        <w:t>Воронихинский</w:t>
      </w:r>
      <w:proofErr w:type="spellEnd"/>
      <w:r>
        <w:t xml:space="preserve"> сельский Совет народных депутатов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  <w:proofErr w:type="gramEnd"/>
    </w:p>
    <w:p w:rsidR="00D22223" w:rsidRDefault="00D22223">
      <w:pPr>
        <w:pStyle w:val="a6"/>
        <w:ind w:firstLine="709"/>
      </w:pPr>
    </w:p>
    <w:p w:rsidR="00D22223" w:rsidRDefault="00D22223">
      <w:pPr>
        <w:pStyle w:val="a6"/>
        <w:ind w:firstLine="709"/>
        <w:jc w:val="center"/>
      </w:pPr>
      <w:r>
        <w:t>РЕШИЛ:</w:t>
      </w:r>
    </w:p>
    <w:p w:rsidR="00D22223" w:rsidRDefault="00D22223">
      <w:pPr>
        <w:pStyle w:val="a6"/>
        <w:tabs>
          <w:tab w:val="left" w:pos="2478"/>
        </w:tabs>
        <w:ind w:firstLine="709"/>
      </w:pPr>
    </w:p>
    <w:p w:rsidR="00D22223" w:rsidRDefault="00D22223">
      <w:pPr>
        <w:widowControl w:val="0"/>
        <w:autoSpaceDE w:val="0"/>
        <w:ind w:right="-30" w:firstLine="709"/>
        <w:jc w:val="both"/>
        <w:rPr>
          <w:szCs w:val="28"/>
        </w:rPr>
      </w:pPr>
      <w:r>
        <w:rPr>
          <w:szCs w:val="28"/>
        </w:rPr>
        <w:t>1. Принять решение «</w:t>
      </w:r>
      <w: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 и Администрацией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  <w:r>
        <w:rPr>
          <w:szCs w:val="28"/>
        </w:rPr>
        <w:t>».</w:t>
      </w:r>
    </w:p>
    <w:p w:rsidR="0091759C" w:rsidRPr="00206984" w:rsidRDefault="0091759C" w:rsidP="0091759C">
      <w:pPr>
        <w:ind w:firstLine="709"/>
        <w:jc w:val="both"/>
        <w:rPr>
          <w:szCs w:val="28"/>
        </w:rPr>
      </w:pPr>
      <w:r>
        <w:rPr>
          <w:szCs w:val="28"/>
        </w:rPr>
        <w:t>2. Решение вступает в силу с 1 января 2025 года.</w:t>
      </w:r>
    </w:p>
    <w:p w:rsidR="0091759C" w:rsidRPr="00206984" w:rsidRDefault="0091759C" w:rsidP="0091759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06984">
        <w:rPr>
          <w:szCs w:val="28"/>
        </w:rPr>
        <w:t xml:space="preserve">. Опубликовать решение в Сборнике муниципальных правовых актов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206984">
        <w:rPr>
          <w:szCs w:val="28"/>
        </w:rPr>
        <w:t>Ребрихинского</w:t>
      </w:r>
      <w:proofErr w:type="spellEnd"/>
      <w:r w:rsidRPr="00206984">
        <w:rPr>
          <w:szCs w:val="28"/>
        </w:rPr>
        <w:t xml:space="preserve"> района Алтайского края и </w:t>
      </w:r>
      <w:r>
        <w:rPr>
          <w:szCs w:val="28"/>
        </w:rPr>
        <w:t>разместить</w:t>
      </w:r>
      <w:r w:rsidRPr="00206984">
        <w:rPr>
          <w:szCs w:val="28"/>
        </w:rPr>
        <w:t xml:space="preserve"> на официальном сайте Администрации </w:t>
      </w:r>
      <w:proofErr w:type="spellStart"/>
      <w:r w:rsidRPr="00206984">
        <w:rPr>
          <w:szCs w:val="28"/>
        </w:rPr>
        <w:t>Ребрихинского</w:t>
      </w:r>
      <w:proofErr w:type="spellEnd"/>
      <w:r w:rsidRPr="00206984">
        <w:rPr>
          <w:szCs w:val="28"/>
        </w:rPr>
        <w:t xml:space="preserve"> района Алтайского края.</w:t>
      </w:r>
    </w:p>
    <w:p w:rsidR="00D22223" w:rsidRDefault="0091759C" w:rsidP="0091759C">
      <w:pPr>
        <w:pStyle w:val="a6"/>
        <w:ind w:right="62"/>
      </w:pPr>
      <w:r>
        <w:rPr>
          <w:szCs w:val="28"/>
        </w:rPr>
        <w:t xml:space="preserve">         4</w:t>
      </w:r>
      <w:r w:rsidR="00D22223">
        <w:rPr>
          <w:szCs w:val="28"/>
        </w:rPr>
        <w:t xml:space="preserve">. </w:t>
      </w:r>
      <w:r w:rsidR="00D22223">
        <w:t>Направить настоящее решение главе сельсовета для подписания и обнародования в установленном порядке.</w:t>
      </w:r>
    </w:p>
    <w:p w:rsidR="00D22223" w:rsidRDefault="0091759C">
      <w:pPr>
        <w:ind w:firstLine="720"/>
        <w:jc w:val="both"/>
      </w:pPr>
      <w:r>
        <w:t>5</w:t>
      </w:r>
      <w:r w:rsidR="00D22223">
        <w:t xml:space="preserve">. </w:t>
      </w:r>
      <w:proofErr w:type="gramStart"/>
      <w:r w:rsidR="00D22223">
        <w:t>Контроль за</w:t>
      </w:r>
      <w:proofErr w:type="gramEnd"/>
      <w:r w:rsidR="00D22223">
        <w:t xml:space="preserve"> исполнением настоящего решения возложить на постоянную комиссию </w:t>
      </w:r>
      <w:r w:rsidR="00D22223">
        <w:rPr>
          <w:szCs w:val="28"/>
        </w:rPr>
        <w:t>планово-бюджетную и по социальным вопросам</w:t>
      </w:r>
      <w:r w:rsidR="00D22223">
        <w:t>.</w:t>
      </w:r>
    </w:p>
    <w:p w:rsidR="00D22223" w:rsidRDefault="00D22223">
      <w:pPr>
        <w:ind w:firstLine="720"/>
        <w:jc w:val="both"/>
      </w:pPr>
    </w:p>
    <w:p w:rsidR="00D22223" w:rsidRDefault="00D22223">
      <w:pPr>
        <w:ind w:firstLine="720"/>
        <w:jc w:val="both"/>
      </w:pPr>
    </w:p>
    <w:p w:rsidR="00D22223" w:rsidRDefault="00D22223">
      <w:r>
        <w:rPr>
          <w:szCs w:val="28"/>
        </w:rPr>
        <w:t>Председатель сельского Совета</w:t>
      </w:r>
    </w:p>
    <w:p w:rsidR="00D22223" w:rsidRPr="005A10F0" w:rsidRDefault="00D22223" w:rsidP="005A10F0">
      <w:r>
        <w:rPr>
          <w:szCs w:val="28"/>
        </w:rPr>
        <w:t>народных депутатов                                                                             И.А.Беккер</w:t>
      </w:r>
    </w:p>
    <w:p w:rsidR="00D22223" w:rsidRDefault="00D22223" w:rsidP="0091759C">
      <w:pPr>
        <w:pStyle w:val="a6"/>
        <w:tabs>
          <w:tab w:val="left" w:pos="2478"/>
        </w:tabs>
      </w:pPr>
    </w:p>
    <w:p w:rsidR="00D22223" w:rsidRDefault="00D22223">
      <w:pPr>
        <w:widowControl w:val="0"/>
        <w:autoSpaceDE w:val="0"/>
        <w:ind w:left="5529"/>
      </w:pPr>
      <w:r>
        <w:t xml:space="preserve">Принято </w:t>
      </w:r>
    </w:p>
    <w:p w:rsidR="007F1538" w:rsidRDefault="00D22223">
      <w:pPr>
        <w:pStyle w:val="a6"/>
        <w:ind w:left="5529"/>
        <w:rPr>
          <w:szCs w:val="28"/>
        </w:rPr>
      </w:pPr>
      <w:r>
        <w:rPr>
          <w:szCs w:val="28"/>
        </w:rPr>
        <w:t xml:space="preserve">решением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D22223" w:rsidRDefault="00D22223">
      <w:pPr>
        <w:pStyle w:val="a6"/>
        <w:ind w:left="5529"/>
      </w:pPr>
      <w:r>
        <w:rPr>
          <w:szCs w:val="28"/>
        </w:rPr>
        <w:t xml:space="preserve">от  </w:t>
      </w:r>
      <w:r w:rsidR="007F1538">
        <w:rPr>
          <w:szCs w:val="28"/>
        </w:rPr>
        <w:t>______________ № ____</w:t>
      </w:r>
    </w:p>
    <w:p w:rsidR="00D22223" w:rsidRDefault="00D22223">
      <w:pPr>
        <w:pStyle w:val="a5"/>
        <w:jc w:val="left"/>
        <w:rPr>
          <w:b w:val="0"/>
          <w:bCs/>
          <w:szCs w:val="28"/>
        </w:rPr>
      </w:pPr>
    </w:p>
    <w:p w:rsidR="00D22223" w:rsidRDefault="00D22223">
      <w:pPr>
        <w:pStyle w:val="a5"/>
        <w:jc w:val="left"/>
        <w:rPr>
          <w:b w:val="0"/>
          <w:bCs/>
          <w:sz w:val="24"/>
          <w:szCs w:val="24"/>
        </w:rPr>
      </w:pPr>
    </w:p>
    <w:p w:rsidR="005A10F0" w:rsidRPr="00B6652B" w:rsidRDefault="005A10F0" w:rsidP="005A10F0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</w:t>
      </w:r>
      <w:r w:rsidRPr="00B6652B">
        <w:rPr>
          <w:caps/>
          <w:sz w:val="24"/>
          <w:szCs w:val="24"/>
        </w:rPr>
        <w:t>ОГЛАШЕНИЕ</w:t>
      </w:r>
    </w:p>
    <w:p w:rsidR="005A10F0" w:rsidRPr="00B6652B" w:rsidRDefault="005A10F0" w:rsidP="005A10F0">
      <w:pPr>
        <w:jc w:val="center"/>
        <w:rPr>
          <w:caps/>
          <w:sz w:val="24"/>
          <w:szCs w:val="24"/>
        </w:rPr>
      </w:pPr>
      <w:r w:rsidRPr="00B6652B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5A10F0" w:rsidRPr="00B6652B" w:rsidRDefault="005A10F0" w:rsidP="005A10F0">
      <w:pPr>
        <w:jc w:val="center"/>
        <w:rPr>
          <w:caps/>
          <w:sz w:val="24"/>
          <w:szCs w:val="24"/>
        </w:rPr>
      </w:pPr>
    </w:p>
    <w:p w:rsidR="005A10F0" w:rsidRPr="00B6652B" w:rsidRDefault="005A10F0" w:rsidP="005A10F0">
      <w:pPr>
        <w:jc w:val="both"/>
        <w:rPr>
          <w:sz w:val="24"/>
          <w:szCs w:val="24"/>
        </w:rPr>
      </w:pPr>
      <w:proofErr w:type="gramStart"/>
      <w:r w:rsidRPr="00B6652B">
        <w:rPr>
          <w:sz w:val="24"/>
          <w:szCs w:val="24"/>
        </w:rPr>
        <w:t>с</w:t>
      </w:r>
      <w:proofErr w:type="gramEnd"/>
      <w:r w:rsidRPr="00B6652B">
        <w:rPr>
          <w:sz w:val="24"/>
          <w:szCs w:val="24"/>
        </w:rPr>
        <w:t xml:space="preserve">. </w:t>
      </w:r>
      <w:proofErr w:type="gramStart"/>
      <w:r w:rsidRPr="00B6652B">
        <w:rPr>
          <w:sz w:val="24"/>
          <w:szCs w:val="24"/>
        </w:rPr>
        <w:t>Ребриха</w:t>
      </w:r>
      <w:proofErr w:type="gramEnd"/>
      <w:r w:rsidRPr="00B6652B">
        <w:rPr>
          <w:sz w:val="24"/>
          <w:szCs w:val="24"/>
        </w:rPr>
        <w:t xml:space="preserve">                                                                                   «____»_________20__г.</w:t>
      </w:r>
    </w:p>
    <w:p w:rsidR="005A10F0" w:rsidRPr="00B6652B" w:rsidRDefault="005A10F0" w:rsidP="005A10F0">
      <w:pPr>
        <w:jc w:val="center"/>
        <w:rPr>
          <w:caps/>
          <w:sz w:val="24"/>
          <w:szCs w:val="24"/>
        </w:rPr>
      </w:pP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proofErr w:type="gramStart"/>
      <w:r w:rsidRPr="00B6652B">
        <w:rPr>
          <w:sz w:val="24"/>
          <w:szCs w:val="24"/>
        </w:rPr>
        <w:t xml:space="preserve">Администрация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i/>
          <w:sz w:val="24"/>
          <w:szCs w:val="24"/>
        </w:rPr>
        <w:t xml:space="preserve"> </w:t>
      </w:r>
      <w:r w:rsidRPr="00B6652B">
        <w:rPr>
          <w:sz w:val="24"/>
          <w:szCs w:val="24"/>
        </w:rPr>
        <w:t xml:space="preserve">района Алтайского края, именуемая в дальнейшем «Район», в лице главы района </w:t>
      </w:r>
      <w:proofErr w:type="spellStart"/>
      <w:r w:rsidRPr="00B6652B">
        <w:rPr>
          <w:sz w:val="24"/>
          <w:szCs w:val="24"/>
        </w:rPr>
        <w:t>Шлаузер</w:t>
      </w:r>
      <w:proofErr w:type="spellEnd"/>
      <w:r w:rsidRPr="00B6652B">
        <w:rPr>
          <w:sz w:val="24"/>
          <w:szCs w:val="24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B6652B">
        <w:rPr>
          <w:sz w:val="24"/>
          <w:szCs w:val="24"/>
        </w:rPr>
        <w:t>Ребрихинский</w:t>
      </w:r>
      <w:proofErr w:type="spellEnd"/>
      <w:r w:rsidRPr="00B6652B">
        <w:rPr>
          <w:sz w:val="24"/>
          <w:szCs w:val="24"/>
        </w:rPr>
        <w:t xml:space="preserve"> район Алтайского края,  с одной стороны, и Администрация </w:t>
      </w:r>
      <w:proofErr w:type="spellStart"/>
      <w:r w:rsidRPr="00B6652B">
        <w:rPr>
          <w:sz w:val="24"/>
          <w:szCs w:val="24"/>
        </w:rPr>
        <w:t>Воронихинского</w:t>
      </w:r>
      <w:proofErr w:type="spellEnd"/>
      <w:r w:rsidRPr="00B6652B">
        <w:rPr>
          <w:sz w:val="24"/>
          <w:szCs w:val="24"/>
        </w:rPr>
        <w:t xml:space="preserve"> сельсовета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sz w:val="24"/>
          <w:szCs w:val="24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B6652B">
        <w:rPr>
          <w:sz w:val="24"/>
          <w:szCs w:val="24"/>
        </w:rPr>
        <w:t>Реунова</w:t>
      </w:r>
      <w:proofErr w:type="spellEnd"/>
      <w:r w:rsidRPr="00B6652B">
        <w:rPr>
          <w:sz w:val="24"/>
          <w:szCs w:val="24"/>
        </w:rPr>
        <w:t xml:space="preserve"> Сергея Александровича, действующего на основании Устава муниципального образования </w:t>
      </w:r>
      <w:proofErr w:type="spellStart"/>
      <w:r w:rsidRPr="00B6652B">
        <w:rPr>
          <w:sz w:val="24"/>
          <w:szCs w:val="24"/>
        </w:rPr>
        <w:t>Воронихинский</w:t>
      </w:r>
      <w:proofErr w:type="spellEnd"/>
      <w:r w:rsidRPr="00B6652B">
        <w:rPr>
          <w:sz w:val="24"/>
          <w:szCs w:val="24"/>
        </w:rPr>
        <w:t xml:space="preserve"> сельсовет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sz w:val="24"/>
          <w:szCs w:val="24"/>
        </w:rPr>
        <w:t xml:space="preserve"> района Алтайского края</w:t>
      </w:r>
      <w:proofErr w:type="gramEnd"/>
      <w:r w:rsidRPr="00B6652B">
        <w:rPr>
          <w:sz w:val="24"/>
          <w:szCs w:val="24"/>
        </w:rPr>
        <w:t>, с другой стороны, совместно именуемые «Стороны», заключили настоящее Соглашение о нижеследующем.</w:t>
      </w:r>
    </w:p>
    <w:p w:rsidR="005A10F0" w:rsidRPr="00B6652B" w:rsidRDefault="005A10F0" w:rsidP="005A10F0">
      <w:pPr>
        <w:ind w:firstLine="709"/>
        <w:jc w:val="center"/>
        <w:rPr>
          <w:sz w:val="24"/>
          <w:szCs w:val="24"/>
        </w:rPr>
      </w:pPr>
    </w:p>
    <w:p w:rsidR="005A10F0" w:rsidRPr="00B6652B" w:rsidRDefault="005A10F0" w:rsidP="005A10F0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1. ПРЕДМЕТ СОГЛАШЕНИЯ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proofErr w:type="gramStart"/>
      <w:r w:rsidRPr="00B6652B">
        <w:rPr>
          <w:spacing w:val="5"/>
          <w:w w:val="101"/>
          <w:sz w:val="24"/>
          <w:szCs w:val="24"/>
        </w:rPr>
        <w:t xml:space="preserve">1.1. </w:t>
      </w:r>
      <w:r w:rsidRPr="00B6652B">
        <w:rPr>
          <w:sz w:val="24"/>
          <w:szCs w:val="24"/>
        </w:rPr>
        <w:t xml:space="preserve">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B6652B">
          <w:rPr>
            <w:sz w:val="24"/>
            <w:szCs w:val="24"/>
          </w:rPr>
          <w:t>законодательством</w:t>
        </w:r>
      </w:hyperlink>
      <w:r w:rsidRPr="00B6652B">
        <w:rPr>
          <w:sz w:val="24"/>
          <w:szCs w:val="24"/>
        </w:rPr>
        <w:t xml:space="preserve"> Российской Федерации, кроме строительства</w:t>
      </w:r>
      <w:proofErr w:type="gramEnd"/>
      <w:r w:rsidRPr="00B6652B">
        <w:rPr>
          <w:sz w:val="24"/>
          <w:szCs w:val="24"/>
        </w:rPr>
        <w:t xml:space="preserve">, реконструкции, капитального ремонта  и </w:t>
      </w:r>
      <w:proofErr w:type="gramStart"/>
      <w:r w:rsidRPr="00B6652B">
        <w:rPr>
          <w:sz w:val="24"/>
          <w:szCs w:val="24"/>
        </w:rPr>
        <w:t>ремонта</w:t>
      </w:r>
      <w:proofErr w:type="gramEnd"/>
      <w:r w:rsidRPr="00B6652B">
        <w:rPr>
          <w:sz w:val="24"/>
          <w:szCs w:val="24"/>
        </w:rPr>
        <w:t xml:space="preserve"> автомобильных дорог местного значения в границах поселения;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B6652B">
        <w:rPr>
          <w:sz w:val="24"/>
          <w:szCs w:val="24"/>
        </w:rPr>
        <w:t>. участие в предупреждении и ликвидации последствий чрезвычайных ситуаций в границах поселения;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B6652B">
        <w:rPr>
          <w:sz w:val="24"/>
          <w:szCs w:val="24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B6652B">
        <w:rPr>
          <w:sz w:val="24"/>
          <w:szCs w:val="24"/>
        </w:rPr>
        <w:t>. 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sz w:val="24"/>
          <w:szCs w:val="24"/>
        </w:rPr>
        <w:t>, кроме создания мест (площадок) накопления твердых коммунальных отходов</w:t>
      </w:r>
      <w:r w:rsidRPr="00B6652B">
        <w:rPr>
          <w:sz w:val="24"/>
          <w:szCs w:val="24"/>
        </w:rPr>
        <w:t>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>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</w:r>
      <w:r w:rsidRPr="00DA7DDE">
        <w:rPr>
          <w:sz w:val="24"/>
          <w:szCs w:val="24"/>
        </w:rPr>
        <w:t>, утверждение местных нормативов градостроительного проектирования поселений;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B6652B">
        <w:rPr>
          <w:sz w:val="24"/>
          <w:szCs w:val="24"/>
        </w:rPr>
        <w:t>. организация ритуальных услуг и содержание мест захоронения;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7</w:t>
      </w:r>
      <w:r w:rsidRPr="00B6652B">
        <w:rPr>
          <w:sz w:val="24"/>
          <w:szCs w:val="24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</w:p>
    <w:p w:rsidR="005A10F0" w:rsidRPr="00B6652B" w:rsidRDefault="005A10F0" w:rsidP="005A10F0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2. СРОК ОСУЩЕСТВЛЕНИЯ ПОЛНОМОЧИЙ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Поселение осуществляет полномочия, предусмотренные разделом 1 настоящего Соглашения, с 01 января 202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 xml:space="preserve"> года по 31 декабря 202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 xml:space="preserve"> года.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</w:p>
    <w:p w:rsidR="005A10F0" w:rsidRPr="00B6652B" w:rsidRDefault="005A10F0" w:rsidP="005A10F0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3. ПРАВА И ОБЯЗАННОСТИ СТОРОН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5A10F0" w:rsidRPr="00B6652B" w:rsidRDefault="005A10F0" w:rsidP="005A10F0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Район вправе:</w:t>
      </w:r>
    </w:p>
    <w:p w:rsidR="005A10F0" w:rsidRPr="00B6652B" w:rsidRDefault="005A10F0" w:rsidP="005A10F0">
      <w:pPr>
        <w:pStyle w:val="ListParagraph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 xml:space="preserve">передавать имущество для осуществления переданных полномочий; </w:t>
      </w:r>
    </w:p>
    <w:p w:rsidR="005A10F0" w:rsidRPr="00B6652B" w:rsidRDefault="005A10F0" w:rsidP="005A10F0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5A10F0" w:rsidRPr="00B6652B" w:rsidRDefault="005A10F0" w:rsidP="005A10F0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оказывать методическую помощь в осуществлении Поселением переданных полномочий.</w:t>
      </w:r>
    </w:p>
    <w:p w:rsidR="005A10F0" w:rsidRPr="00B6652B" w:rsidRDefault="005A10F0" w:rsidP="005A10F0">
      <w:pPr>
        <w:ind w:left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3. Поселение обязано:</w:t>
      </w:r>
    </w:p>
    <w:p w:rsidR="005A10F0" w:rsidRPr="00B6652B" w:rsidRDefault="005A10F0" w:rsidP="005A10F0">
      <w:pPr>
        <w:pStyle w:val="ListParagraph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осуществлять переданные полномочия в пределах предоставленных межбюджетных трансфертов;</w:t>
      </w:r>
    </w:p>
    <w:p w:rsidR="005A10F0" w:rsidRPr="00B6652B" w:rsidRDefault="005A10F0" w:rsidP="005A10F0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5A10F0" w:rsidRPr="00B6652B" w:rsidRDefault="005A10F0" w:rsidP="005A10F0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B6652B">
        <w:rPr>
          <w:rFonts w:ascii="Times New Roman" w:hAnsi="Times New Roman"/>
          <w:i/>
          <w:sz w:val="24"/>
          <w:szCs w:val="24"/>
        </w:rPr>
        <w:t>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5A10F0" w:rsidRPr="00B6652B" w:rsidRDefault="005A10F0" w:rsidP="005A10F0">
      <w:pPr>
        <w:jc w:val="center"/>
        <w:rPr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4. ПОРЯДОК ОПРЕДЕЛЕНИЯ ОБЪЕМА МЕЖБЮДЖЕТНЫХ ТРАНСФЕРТОВ</w:t>
      </w:r>
    </w:p>
    <w:p w:rsidR="005A10F0" w:rsidRPr="00B6652B" w:rsidRDefault="005A10F0" w:rsidP="005A10F0">
      <w:pPr>
        <w:pStyle w:val="ConsPlusNormal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5A10F0" w:rsidRPr="00B6652B" w:rsidRDefault="005A10F0" w:rsidP="005A10F0">
      <w:pPr>
        <w:pStyle w:val="ConsPlusNormal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7" w:history="1">
        <w:r w:rsidRPr="00B6652B">
          <w:rPr>
            <w:rStyle w:val="a3"/>
            <w:sz w:val="24"/>
            <w:szCs w:val="24"/>
          </w:rPr>
          <w:t>разделе</w:t>
        </w:r>
      </w:hyperlink>
      <w:r w:rsidRPr="00B6652B">
        <w:rPr>
          <w:sz w:val="24"/>
          <w:szCs w:val="24"/>
        </w:rP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5A10F0" w:rsidRPr="00B6652B" w:rsidRDefault="005A10F0" w:rsidP="005A10F0">
      <w:pPr>
        <w:jc w:val="both"/>
        <w:rPr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5. ОСНОВАНИЯ И ПОРЯДОК ПРЕКРАЩЕНИЯ,</w:t>
      </w: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РАСТОРЖЕНИЯ, ПРОДЛЕНИЯ ИЛИ ПРИОСТАНОВЛЕНИЯ СОГЛАШЕНИЯ</w:t>
      </w:r>
    </w:p>
    <w:p w:rsidR="005A10F0" w:rsidRPr="00B6652B" w:rsidRDefault="005A10F0" w:rsidP="005A10F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5A10F0" w:rsidRPr="00B6652B" w:rsidRDefault="005A10F0" w:rsidP="005A10F0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Настоящее Соглашение может быть досрочно расторгнуто:</w:t>
      </w:r>
    </w:p>
    <w:p w:rsidR="005A10F0" w:rsidRPr="00B6652B" w:rsidRDefault="005A10F0" w:rsidP="005A10F0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1) по соглашению Сторон;</w:t>
      </w:r>
    </w:p>
    <w:p w:rsidR="005A10F0" w:rsidRPr="00B6652B" w:rsidRDefault="005A10F0" w:rsidP="005A10F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</w:t>
      </w:r>
      <w:r w:rsidRPr="00B6652B">
        <w:rPr>
          <w:sz w:val="24"/>
          <w:szCs w:val="24"/>
        </w:rPr>
        <w:lastRenderedPageBreak/>
        <w:t xml:space="preserve">бюджете на рассмотрение представительного органа, Соглашение считается продленным сроком на 1 год.  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5A10F0" w:rsidRPr="00B6652B" w:rsidRDefault="005A10F0" w:rsidP="005A10F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5A10F0" w:rsidRPr="00B6652B" w:rsidRDefault="005A10F0" w:rsidP="005A10F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5A10F0" w:rsidRPr="00B6652B" w:rsidRDefault="005A10F0" w:rsidP="005A10F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5A10F0" w:rsidRPr="00B6652B" w:rsidRDefault="005A10F0" w:rsidP="005A10F0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6. ОТВЕТСТВЕННОСТЬ ЗА НАРУШЕНИЕ НАСТОЯЩЕГО СОГЛАШЕНИЯ</w:t>
      </w:r>
    </w:p>
    <w:p w:rsidR="005A10F0" w:rsidRPr="00B6652B" w:rsidRDefault="005A10F0" w:rsidP="005A10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B6652B">
        <w:rPr>
          <w:i/>
          <w:sz w:val="24"/>
          <w:szCs w:val="24"/>
        </w:rPr>
        <w:t xml:space="preserve">, </w:t>
      </w:r>
      <w:r w:rsidRPr="00B6652B">
        <w:rPr>
          <w:sz w:val="24"/>
          <w:szCs w:val="24"/>
        </w:rPr>
        <w:t>определяемом ставкой рефинансирования Банка России, действовавшей в соответствующие периоды</w:t>
      </w:r>
      <w:r w:rsidRPr="00B6652B">
        <w:rPr>
          <w:i/>
          <w:sz w:val="24"/>
          <w:szCs w:val="24"/>
        </w:rPr>
        <w:t>.</w:t>
      </w:r>
    </w:p>
    <w:p w:rsidR="005A10F0" w:rsidRPr="00B6652B" w:rsidRDefault="005A10F0" w:rsidP="005A10F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5A10F0" w:rsidRPr="00B6652B" w:rsidRDefault="005A10F0" w:rsidP="005A10F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5A10F0" w:rsidRPr="00B6652B" w:rsidRDefault="005A10F0" w:rsidP="005A10F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7. ПОРЯДОК РАЗРЕШЕНИЯ СПОРОВ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2. В случае </w:t>
      </w:r>
      <w:proofErr w:type="spellStart"/>
      <w:r w:rsidRPr="00B6652B">
        <w:rPr>
          <w:sz w:val="24"/>
          <w:szCs w:val="24"/>
        </w:rPr>
        <w:t>недостижения</w:t>
      </w:r>
      <w:proofErr w:type="spellEnd"/>
      <w:r w:rsidRPr="00B6652B">
        <w:rPr>
          <w:sz w:val="24"/>
          <w:szCs w:val="24"/>
        </w:rPr>
        <w:t xml:space="preserve"> согласия спор подлежит рассмотрению судом в соответствии с действующим законодательством.</w:t>
      </w:r>
    </w:p>
    <w:p w:rsidR="005A10F0" w:rsidRPr="00B6652B" w:rsidRDefault="005A10F0" w:rsidP="005A10F0">
      <w:pPr>
        <w:jc w:val="both"/>
        <w:rPr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8. ЗАКЛЮЧИТЕЛЬНЫЕ ПОЛОЖЕНИЯ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5A10F0" w:rsidRPr="00B6652B" w:rsidRDefault="005A10F0" w:rsidP="005A10F0">
      <w:pPr>
        <w:jc w:val="both"/>
        <w:rPr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9. РЕКВИЗИТЫ И ПОДПИСИ СТОРОН</w:t>
      </w:r>
    </w:p>
    <w:p w:rsidR="005A10F0" w:rsidRPr="00B6652B" w:rsidRDefault="005A10F0" w:rsidP="005A10F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A10F0" w:rsidRPr="00B6652B" w:rsidRDefault="005A10F0" w:rsidP="005A10F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935"/>
        <w:gridCol w:w="4919"/>
      </w:tblGrid>
      <w:tr w:rsidR="005A10F0" w:rsidRPr="00B6652B" w:rsidTr="00672E76">
        <w:tc>
          <w:tcPr>
            <w:tcW w:w="5142" w:type="dxa"/>
          </w:tcPr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6652B">
              <w:rPr>
                <w:sz w:val="24"/>
                <w:szCs w:val="24"/>
              </w:rPr>
              <w:t>Ребрихинского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района Алтайского края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658540, Алтайский край, </w:t>
            </w:r>
            <w:proofErr w:type="spellStart"/>
            <w:r w:rsidRPr="00B6652B">
              <w:rPr>
                <w:sz w:val="24"/>
                <w:szCs w:val="24"/>
              </w:rPr>
              <w:t>Ребрихинский</w:t>
            </w:r>
            <w:proofErr w:type="spellEnd"/>
            <w:r w:rsidRPr="00B6652B">
              <w:rPr>
                <w:sz w:val="24"/>
                <w:szCs w:val="24"/>
              </w:rPr>
              <w:t xml:space="preserve"> район, </w:t>
            </w:r>
            <w:proofErr w:type="gramStart"/>
            <w:r w:rsidRPr="00B6652B">
              <w:rPr>
                <w:sz w:val="24"/>
                <w:szCs w:val="24"/>
              </w:rPr>
              <w:t>с</w:t>
            </w:r>
            <w:proofErr w:type="gramEnd"/>
            <w:r w:rsidRPr="00B6652B">
              <w:rPr>
                <w:sz w:val="24"/>
                <w:szCs w:val="24"/>
              </w:rPr>
              <w:t>. Ребриха, пр. Победы, 39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Глава района  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____________________ Л.В. </w:t>
            </w:r>
            <w:proofErr w:type="spellStart"/>
            <w:r w:rsidRPr="00B6652B">
              <w:rPr>
                <w:sz w:val="24"/>
                <w:szCs w:val="24"/>
              </w:rPr>
              <w:t>Шлаузер</w:t>
            </w:r>
            <w:proofErr w:type="spellEnd"/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______________________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дата</w:t>
            </w:r>
          </w:p>
        </w:tc>
        <w:tc>
          <w:tcPr>
            <w:tcW w:w="5137" w:type="dxa"/>
          </w:tcPr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6652B">
              <w:rPr>
                <w:sz w:val="24"/>
                <w:szCs w:val="24"/>
              </w:rPr>
              <w:t>Воронихинского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6652B">
              <w:rPr>
                <w:sz w:val="24"/>
                <w:szCs w:val="24"/>
              </w:rPr>
              <w:t>Ребрихинского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района Алтайского края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658533, Алтайский край, </w:t>
            </w:r>
            <w:proofErr w:type="spellStart"/>
            <w:r w:rsidRPr="00B6652B">
              <w:rPr>
                <w:sz w:val="24"/>
                <w:szCs w:val="24"/>
              </w:rPr>
              <w:t>Ребрихинский</w:t>
            </w:r>
            <w:proofErr w:type="spellEnd"/>
            <w:r w:rsidRPr="00B6652B">
              <w:rPr>
                <w:sz w:val="24"/>
                <w:szCs w:val="24"/>
              </w:rPr>
              <w:t xml:space="preserve"> район, </w:t>
            </w:r>
            <w:proofErr w:type="gramStart"/>
            <w:r w:rsidRPr="00B6652B">
              <w:rPr>
                <w:sz w:val="24"/>
                <w:szCs w:val="24"/>
              </w:rPr>
              <w:t>с</w:t>
            </w:r>
            <w:proofErr w:type="gramEnd"/>
            <w:r w:rsidRPr="00B6652B">
              <w:rPr>
                <w:sz w:val="24"/>
                <w:szCs w:val="24"/>
              </w:rPr>
              <w:t>. Ворониха, ул. Советская, 3-а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Глава сельсовета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_____________________ </w:t>
            </w:r>
            <w:proofErr w:type="spellStart"/>
            <w:r w:rsidRPr="00B6652B">
              <w:rPr>
                <w:sz w:val="24"/>
                <w:szCs w:val="24"/>
              </w:rPr>
              <w:t>С.А.Реунов</w:t>
            </w:r>
            <w:proofErr w:type="spellEnd"/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_____________________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дата</w:t>
            </w:r>
          </w:p>
        </w:tc>
      </w:tr>
    </w:tbl>
    <w:p w:rsidR="005A10F0" w:rsidRDefault="005A10F0" w:rsidP="005A10F0">
      <w:pPr>
        <w:jc w:val="both"/>
        <w:rPr>
          <w:sz w:val="24"/>
          <w:szCs w:val="24"/>
        </w:rPr>
      </w:pPr>
    </w:p>
    <w:p w:rsidR="005A10F0" w:rsidRDefault="005A10F0" w:rsidP="005A10F0">
      <w:pPr>
        <w:jc w:val="both"/>
        <w:rPr>
          <w:sz w:val="24"/>
          <w:szCs w:val="24"/>
        </w:rPr>
      </w:pPr>
    </w:p>
    <w:p w:rsidR="005A10F0" w:rsidRDefault="005A10F0" w:rsidP="005A10F0">
      <w:pPr>
        <w:jc w:val="both"/>
        <w:rPr>
          <w:sz w:val="24"/>
          <w:szCs w:val="24"/>
        </w:rPr>
      </w:pPr>
    </w:p>
    <w:p w:rsidR="005A10F0" w:rsidRDefault="005A10F0" w:rsidP="005A10F0">
      <w:pPr>
        <w:jc w:val="both"/>
        <w:rPr>
          <w:sz w:val="24"/>
          <w:szCs w:val="24"/>
        </w:rPr>
      </w:pPr>
    </w:p>
    <w:p w:rsidR="005A10F0" w:rsidRPr="00B6652B" w:rsidRDefault="005A10F0" w:rsidP="005A10F0">
      <w:pPr>
        <w:jc w:val="both"/>
        <w:rPr>
          <w:sz w:val="24"/>
          <w:szCs w:val="24"/>
        </w:rPr>
      </w:pPr>
    </w:p>
    <w:p w:rsidR="005A10F0" w:rsidRPr="00B6652B" w:rsidRDefault="005A10F0" w:rsidP="005A10F0">
      <w:pPr>
        <w:ind w:left="5400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Приложение </w:t>
      </w:r>
    </w:p>
    <w:p w:rsidR="005A10F0" w:rsidRPr="00B6652B" w:rsidRDefault="005A10F0" w:rsidP="005A10F0">
      <w:pPr>
        <w:ind w:left="5400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к Соглашению о передаче осуществления части полномочий по решению вопросов местного значения</w:t>
      </w:r>
    </w:p>
    <w:p w:rsidR="005A10F0" w:rsidRPr="00B6652B" w:rsidRDefault="005A10F0" w:rsidP="005A10F0">
      <w:pPr>
        <w:ind w:left="6120"/>
        <w:jc w:val="both"/>
        <w:rPr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5A10F0" w:rsidRPr="00B6652B" w:rsidRDefault="005A10F0" w:rsidP="005A10F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7296"/>
        <w:gridCol w:w="1917"/>
      </w:tblGrid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5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52B">
              <w:rPr>
                <w:b/>
                <w:sz w:val="24"/>
                <w:szCs w:val="24"/>
              </w:rPr>
              <w:t>/</w:t>
            </w:r>
            <w:proofErr w:type="spellStart"/>
            <w:r w:rsidRPr="00B665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Переданные полномочия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proofErr w:type="gramStart"/>
            <w:r w:rsidRPr="00B6652B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B6652B">
                <w:rPr>
                  <w:sz w:val="24"/>
                  <w:szCs w:val="24"/>
                </w:rPr>
                <w:t>законодательством</w:t>
              </w:r>
              <w:proofErr w:type="gramEnd"/>
            </w:hyperlink>
            <w:r w:rsidRPr="00B6652B">
              <w:rPr>
                <w:sz w:val="24"/>
                <w:szCs w:val="24"/>
              </w:rPr>
              <w:t xml:space="preserve"> Российской Федерации, кроме строительства, реконструкции, капитального ремонта и </w:t>
            </w:r>
            <w:proofErr w:type="gramStart"/>
            <w:r w:rsidRPr="00B6652B">
              <w:rPr>
                <w:sz w:val="24"/>
                <w:szCs w:val="24"/>
              </w:rPr>
              <w:t>ремонта</w:t>
            </w:r>
            <w:proofErr w:type="gramEnd"/>
            <w:r w:rsidRPr="00B6652B">
              <w:rPr>
                <w:sz w:val="24"/>
                <w:szCs w:val="24"/>
              </w:rPr>
              <w:t xml:space="preserve">  автомобильных дорог местного значения в границах поселения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>
              <w:rPr>
                <w:sz w:val="24"/>
                <w:szCs w:val="24"/>
              </w:rPr>
              <w:t xml:space="preserve">, кроме создания мест (площадок) накопления твердых коммунальных отходов 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ind w:firstLine="62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      </w:r>
            <w:r w:rsidRPr="00DA7DDE">
              <w:rPr>
                <w:sz w:val="24"/>
                <w:szCs w:val="24"/>
              </w:rPr>
              <w:t>, утверждение местных нормативов градостроительного проектирования поселений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5A10F0" w:rsidRPr="00B6652B" w:rsidRDefault="005A10F0" w:rsidP="005A10F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A10F0" w:rsidRPr="00B6652B" w:rsidRDefault="005A10F0" w:rsidP="005A10F0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5A10F0" w:rsidRPr="00B6652B" w:rsidRDefault="005A10F0" w:rsidP="005A10F0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5A10F0" w:rsidRDefault="005A10F0" w:rsidP="005A10F0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D22223" w:rsidRDefault="00D22223">
      <w:pPr>
        <w:pStyle w:val="a5"/>
        <w:jc w:val="left"/>
        <w:rPr>
          <w:b w:val="0"/>
          <w:bCs/>
          <w:sz w:val="24"/>
          <w:szCs w:val="24"/>
        </w:rPr>
      </w:pPr>
    </w:p>
    <w:sectPr w:rsidR="00D2222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i/>
        <w:sz w:val="28"/>
        <w:szCs w:val="28"/>
      </w:rPr>
    </w:lvl>
  </w:abstractNum>
  <w:abstractNum w:abstractNumId="3">
    <w:nsid w:val="0C5A7D5B"/>
    <w:multiLevelType w:val="hybridMultilevel"/>
    <w:tmpl w:val="A9D4D4D4"/>
    <w:lvl w:ilvl="0" w:tplc="22324B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AA3C46"/>
    <w:multiLevelType w:val="hybridMultilevel"/>
    <w:tmpl w:val="D7E893B4"/>
    <w:lvl w:ilvl="0" w:tplc="9CF4B9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F1538"/>
    <w:rsid w:val="00093B30"/>
    <w:rsid w:val="005A10F0"/>
    <w:rsid w:val="007F1538"/>
    <w:rsid w:val="0091759C"/>
    <w:rsid w:val="00D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i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i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a4">
    <w:name w:val=" Знак Знак"/>
    <w:basedOn w:val="10"/>
    <w:rPr>
      <w:b/>
      <w:sz w:val="28"/>
    </w:rPr>
  </w:style>
  <w:style w:type="paragraph" w:customStyle="1" w:styleId="a5">
    <w:name w:val="Заголовок"/>
    <w:basedOn w:val="a"/>
    <w:next w:val="a6"/>
    <w:pPr>
      <w:jc w:val="center"/>
    </w:pPr>
    <w:rPr>
      <w:b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9">
    <w:name w:val="Body Text Indent"/>
    <w:basedOn w:val="a"/>
    <w:pPr>
      <w:tabs>
        <w:tab w:val="left" w:pos="7580"/>
      </w:tabs>
      <w:ind w:firstLine="709"/>
      <w:jc w:val="both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860AF21487850C294AAEA6AEA37C4E4762AD6517F6BFC0C2DEDFCB069119FBDEF77AF30654020f3eC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EF45C2C7E4C89FB76D4F69D2E70FCB6327A2949F54726843DCB341CD417A88EF1D8F55F2C6F2EBA3D8AB05C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2860AF21487850C294AAEA6AEA37C4E4762AD6517F6BFC0C2DEDFCB069119FBDEF77AF30654020f3eC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9A27C-BA5B-422A-8220-F654A3B1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12630</CharactersWithSpaces>
  <SharedDoc>false</SharedDoc>
  <HLinks>
    <vt:vector size="24" baseType="variant">
      <vt:variant>
        <vt:i4>2228322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  <vt:variant>
        <vt:i4>1376265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consultantplus://offline/ref=40EF45C2C7E4C89FB76D4F69D2E70FCB6327A2949F54726843DCB341CD417A88EF1D8F55F2C6F2EBA3D8AB05C4H</vt:lpwstr>
      </vt:variant>
      <vt:variant>
        <vt:lpwstr/>
      </vt:variant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  <vt:variant>
        <vt:i4>2228322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Пользователь</cp:lastModifiedBy>
  <cp:revision>3</cp:revision>
  <cp:lastPrinted>2024-10-25T05:06:00Z</cp:lastPrinted>
  <dcterms:created xsi:type="dcterms:W3CDTF">2024-10-25T05:13:00Z</dcterms:created>
  <dcterms:modified xsi:type="dcterms:W3CDTF">2024-10-25T05:16:00Z</dcterms:modified>
</cp:coreProperties>
</file>